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5253" w14:textId="77777777" w:rsidR="00FC63D6" w:rsidRDefault="00FC63D6" w:rsidP="00FC63D6">
      <w:pPr>
        <w:pStyle w:val="Tekstpodstawowy"/>
        <w:spacing w:after="0"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REGULAMIN</w:t>
      </w:r>
    </w:p>
    <w:p w14:paraId="484107A1" w14:textId="77777777" w:rsidR="00FC63D6" w:rsidRDefault="00FC63D6" w:rsidP="00FC63D6">
      <w:pPr>
        <w:pStyle w:val="Tekstpodstawowy"/>
        <w:spacing w:after="0"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FC63D6">
        <w:rPr>
          <w:rFonts w:asciiTheme="minorHAnsi" w:hAnsiTheme="minorHAnsi" w:cs="Times New Roman"/>
          <w:b/>
          <w:sz w:val="22"/>
          <w:szCs w:val="22"/>
        </w:rPr>
        <w:t xml:space="preserve">KONKURSU OFERT W PRZEDMIOCIE ZBYCIA </w:t>
      </w:r>
      <w:r>
        <w:rPr>
          <w:rFonts w:asciiTheme="minorHAnsi" w:hAnsiTheme="minorHAnsi" w:cs="Times New Roman"/>
          <w:b/>
          <w:sz w:val="22"/>
          <w:szCs w:val="22"/>
        </w:rPr>
        <w:t>NIERUCHOMOŚCI</w:t>
      </w:r>
    </w:p>
    <w:p w14:paraId="01CE7E4A" w14:textId="50FDA8FE" w:rsidR="00FC63D6" w:rsidRPr="00FC63D6" w:rsidRDefault="00FC63D6" w:rsidP="00FC63D6">
      <w:pPr>
        <w:pStyle w:val="Tekstpodstawowy"/>
        <w:spacing w:after="0"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W POSTĘPOWANIU UPADŁOŚCIOWYM SYGN. AKT VIII </w:t>
      </w:r>
      <w:proofErr w:type="spellStart"/>
      <w:r>
        <w:rPr>
          <w:rFonts w:asciiTheme="minorHAnsi" w:hAnsiTheme="minorHAnsi" w:cs="Times New Roman"/>
          <w:b/>
          <w:sz w:val="22"/>
          <w:szCs w:val="22"/>
        </w:rPr>
        <w:t>GUp</w:t>
      </w:r>
      <w:proofErr w:type="spellEnd"/>
      <w:r w:rsidR="00BF343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1733EB">
        <w:rPr>
          <w:rFonts w:asciiTheme="minorHAnsi" w:hAnsiTheme="minorHAnsi" w:cs="Times New Roman"/>
          <w:b/>
          <w:sz w:val="22"/>
          <w:szCs w:val="22"/>
        </w:rPr>
        <w:t>915</w:t>
      </w:r>
      <w:r w:rsidR="00103C9E">
        <w:rPr>
          <w:rFonts w:asciiTheme="minorHAnsi" w:hAnsiTheme="minorHAnsi" w:cs="Times New Roman"/>
          <w:b/>
          <w:sz w:val="22"/>
          <w:szCs w:val="22"/>
        </w:rPr>
        <w:t>/21/S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69CF8558" w14:textId="77777777" w:rsid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93B5E1B" w14:textId="77777777" w:rsid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55961A2F" w14:textId="68E2117A" w:rsid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FC63D6">
        <w:rPr>
          <w:rFonts w:asciiTheme="minorHAnsi" w:hAnsiTheme="minorHAnsi" w:cs="Times New Roman"/>
          <w:sz w:val="22"/>
          <w:szCs w:val="22"/>
        </w:rPr>
        <w:t xml:space="preserve">Syndyk masy upadłości </w:t>
      </w:r>
      <w:r w:rsidR="001733EB">
        <w:rPr>
          <w:rFonts w:asciiTheme="minorHAnsi" w:hAnsiTheme="minorHAnsi" w:cs="Times New Roman"/>
          <w:sz w:val="22"/>
          <w:szCs w:val="22"/>
        </w:rPr>
        <w:t xml:space="preserve">Pawła </w:t>
      </w:r>
      <w:proofErr w:type="spellStart"/>
      <w:r w:rsidR="001733EB">
        <w:rPr>
          <w:rFonts w:asciiTheme="minorHAnsi" w:hAnsiTheme="minorHAnsi" w:cs="Times New Roman"/>
          <w:sz w:val="22"/>
          <w:szCs w:val="22"/>
        </w:rPr>
        <w:t>Trynki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w upadłości w </w:t>
      </w:r>
      <w:r w:rsidR="001733EB">
        <w:rPr>
          <w:rFonts w:asciiTheme="minorHAnsi" w:hAnsiTheme="minorHAnsi" w:cs="Times New Roman"/>
          <w:sz w:val="22"/>
          <w:szCs w:val="22"/>
        </w:rPr>
        <w:t>Myślenicach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FC63D6">
        <w:rPr>
          <w:rFonts w:asciiTheme="minorHAnsi" w:hAnsiTheme="minorHAnsi" w:cs="Times New Roman"/>
          <w:sz w:val="22"/>
          <w:szCs w:val="22"/>
        </w:rPr>
        <w:t xml:space="preserve">ogłasza konkurs ofert w przedmiocie zbycia, w trybie określonym </w:t>
      </w:r>
      <w:r>
        <w:rPr>
          <w:rFonts w:asciiTheme="minorHAnsi" w:hAnsiTheme="minorHAnsi" w:cs="Times New Roman"/>
          <w:sz w:val="22"/>
          <w:szCs w:val="22"/>
        </w:rPr>
        <w:t>w art. 311 ust. 1 Prawa upadłościowego, wskazan</w:t>
      </w:r>
      <w:r w:rsidR="004234D9">
        <w:rPr>
          <w:rFonts w:asciiTheme="minorHAnsi" w:hAnsiTheme="minorHAnsi" w:cs="Times New Roman"/>
          <w:sz w:val="22"/>
          <w:szCs w:val="22"/>
        </w:rPr>
        <w:t>ej</w:t>
      </w:r>
      <w:r>
        <w:rPr>
          <w:rFonts w:asciiTheme="minorHAnsi" w:hAnsiTheme="minorHAnsi" w:cs="Times New Roman"/>
          <w:sz w:val="22"/>
          <w:szCs w:val="22"/>
        </w:rPr>
        <w:t xml:space="preserve"> poniżej</w:t>
      </w:r>
      <w:r w:rsidR="00103C9E">
        <w:rPr>
          <w:rFonts w:asciiTheme="minorHAnsi" w:hAnsiTheme="minorHAnsi" w:cs="Times New Roman"/>
          <w:sz w:val="22"/>
          <w:szCs w:val="22"/>
        </w:rPr>
        <w:t xml:space="preserve"> nieruchomości</w:t>
      </w:r>
      <w:r w:rsidR="004234D9">
        <w:rPr>
          <w:rFonts w:asciiTheme="minorHAnsi" w:hAnsiTheme="minorHAnsi" w:cs="Times New Roman"/>
          <w:sz w:val="22"/>
          <w:szCs w:val="22"/>
        </w:rPr>
        <w:t xml:space="preserve">. </w:t>
      </w:r>
      <w:r w:rsidRPr="00FC63D6">
        <w:rPr>
          <w:rFonts w:asciiTheme="minorHAnsi" w:hAnsiTheme="minorHAnsi" w:cs="Times New Roman"/>
          <w:sz w:val="22"/>
          <w:szCs w:val="22"/>
        </w:rPr>
        <w:t>Ogłoszenia o sprzedaży zamieszczone będą w</w:t>
      </w:r>
      <w:r w:rsidR="00A81E12">
        <w:rPr>
          <w:rFonts w:asciiTheme="minorHAnsi" w:hAnsiTheme="minorHAnsi" w:cs="Times New Roman"/>
          <w:sz w:val="22"/>
          <w:szCs w:val="22"/>
        </w:rPr>
        <w:t xml:space="preserve"> gazecie o zasięgu lokalnym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40FAA">
        <w:rPr>
          <w:rFonts w:asciiTheme="minorHAnsi" w:hAnsiTheme="minorHAnsi" w:cs="Times New Roman"/>
          <w:sz w:val="22"/>
          <w:szCs w:val="22"/>
        </w:rPr>
        <w:t xml:space="preserve">tj. </w:t>
      </w:r>
      <w:r w:rsidR="00F40FAA" w:rsidRPr="00F40FAA">
        <w:rPr>
          <w:rFonts w:asciiTheme="minorHAnsi" w:hAnsiTheme="minorHAnsi" w:cs="Times New Roman"/>
          <w:i/>
          <w:iCs/>
          <w:sz w:val="22"/>
          <w:szCs w:val="22"/>
        </w:rPr>
        <w:t>Gazecie Krakowskiej</w:t>
      </w:r>
      <w:r w:rsidR="00F40FAA">
        <w:rPr>
          <w:rFonts w:asciiTheme="minorHAnsi" w:hAnsiTheme="minorHAnsi" w:cs="Times New Roman"/>
          <w:sz w:val="22"/>
          <w:szCs w:val="22"/>
        </w:rPr>
        <w:t xml:space="preserve"> a także </w:t>
      </w:r>
      <w:r>
        <w:rPr>
          <w:rFonts w:asciiTheme="minorHAnsi" w:hAnsiTheme="minorHAnsi" w:cs="Times New Roman"/>
          <w:sz w:val="22"/>
          <w:szCs w:val="22"/>
        </w:rPr>
        <w:t>na stron</w:t>
      </w:r>
      <w:r w:rsidR="00F40FAA">
        <w:rPr>
          <w:rFonts w:asciiTheme="minorHAnsi" w:hAnsiTheme="minorHAnsi" w:cs="Times New Roman"/>
          <w:sz w:val="22"/>
          <w:szCs w:val="22"/>
        </w:rPr>
        <w:t>ach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FC63D6">
        <w:rPr>
          <w:rFonts w:asciiTheme="minorHAnsi" w:hAnsiTheme="minorHAnsi" w:cs="Times New Roman"/>
          <w:sz w:val="22"/>
          <w:szCs w:val="22"/>
        </w:rPr>
        <w:t>internetow</w:t>
      </w:r>
      <w:r w:rsidR="00F40FAA">
        <w:rPr>
          <w:rFonts w:asciiTheme="minorHAnsi" w:hAnsiTheme="minorHAnsi" w:cs="Times New Roman"/>
          <w:sz w:val="22"/>
          <w:szCs w:val="22"/>
        </w:rPr>
        <w:t xml:space="preserve">ych: </w:t>
      </w:r>
      <w:r w:rsidRPr="00FC63D6">
        <w:rPr>
          <w:rFonts w:asciiTheme="minorHAnsi" w:hAnsiTheme="minorHAnsi" w:cs="Times New Roman"/>
          <w:sz w:val="22"/>
          <w:szCs w:val="22"/>
        </w:rPr>
        <w:t xml:space="preserve"> </w:t>
      </w:r>
      <w:hyperlink r:id="rId7" w:history="1">
        <w:r w:rsidR="00F40FAA" w:rsidRPr="009F5D33">
          <w:rPr>
            <w:rStyle w:val="Hipercze"/>
            <w:rFonts w:asciiTheme="minorHAnsi" w:hAnsiTheme="minorHAnsi" w:cs="Times New Roman"/>
            <w:sz w:val="22"/>
            <w:szCs w:val="22"/>
          </w:rPr>
          <w:t>www.syndyk.malopolska.pl</w:t>
        </w:r>
      </w:hyperlink>
      <w:r w:rsidR="00F40FAA">
        <w:rPr>
          <w:rFonts w:asciiTheme="minorHAnsi" w:hAnsiTheme="minorHAnsi" w:cs="Times New Roman"/>
          <w:sz w:val="22"/>
          <w:szCs w:val="22"/>
        </w:rPr>
        <w:t xml:space="preserve">  oraz  </w:t>
      </w:r>
      <w:hyperlink r:id="rId8" w:history="1">
        <w:r w:rsidR="00F40FAA" w:rsidRPr="009F5D33">
          <w:rPr>
            <w:rStyle w:val="Hipercze"/>
            <w:rFonts w:asciiTheme="minorHAnsi" w:hAnsiTheme="minorHAnsi" w:cs="Times New Roman"/>
            <w:sz w:val="22"/>
            <w:szCs w:val="22"/>
          </w:rPr>
          <w:t>www.olx.pl</w:t>
        </w:r>
      </w:hyperlink>
      <w:r w:rsidR="00F40FAA">
        <w:rPr>
          <w:rFonts w:asciiTheme="minorHAnsi" w:hAnsiTheme="minorHAnsi" w:cs="Times New Roman"/>
          <w:sz w:val="22"/>
          <w:szCs w:val="22"/>
        </w:rPr>
        <w:t xml:space="preserve"> .</w:t>
      </w:r>
    </w:p>
    <w:p w14:paraId="7A7757E2" w14:textId="77777777" w:rsidR="00C93A9E" w:rsidRPr="002E5592" w:rsidRDefault="00C93A9E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569EB3C" w14:textId="50BEAF6A" w:rsidR="004234D9" w:rsidRDefault="00F40FAA" w:rsidP="00EF43D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  </w:t>
      </w:r>
      <w:r w:rsidR="00FC63D6" w:rsidRPr="002E5592">
        <w:rPr>
          <w:rFonts w:asciiTheme="minorHAnsi" w:hAnsiTheme="minorHAnsi" w:cstheme="minorHAnsi"/>
          <w:b/>
          <w:sz w:val="22"/>
          <w:szCs w:val="22"/>
        </w:rPr>
        <w:t>Przedmiot sprzedaż</w:t>
      </w:r>
      <w:bookmarkStart w:id="0" w:name="_Hlk60666887"/>
      <w:r>
        <w:rPr>
          <w:rFonts w:asciiTheme="minorHAnsi" w:hAnsiTheme="minorHAnsi" w:cstheme="minorHAnsi"/>
          <w:b/>
          <w:sz w:val="22"/>
          <w:szCs w:val="22"/>
        </w:rPr>
        <w:t>y:</w:t>
      </w:r>
      <w:r w:rsidR="004234D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1733EB" w:rsidRPr="001733EB">
        <w:rPr>
          <w:rFonts w:asciiTheme="minorHAnsi" w:hAnsiTheme="minorHAnsi" w:cstheme="minorHAnsi"/>
          <w:bCs/>
          <w:sz w:val="22"/>
          <w:szCs w:val="22"/>
        </w:rPr>
        <w:t xml:space="preserve">nieruchomość położona w Krakowie stanowiąca działkę ewidencyjną </w:t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         </w:t>
      </w:r>
      <w:r w:rsidR="001733EB" w:rsidRPr="001733EB">
        <w:rPr>
          <w:rFonts w:asciiTheme="minorHAnsi" w:hAnsiTheme="minorHAnsi" w:cstheme="minorHAnsi"/>
          <w:bCs/>
          <w:sz w:val="22"/>
          <w:szCs w:val="22"/>
        </w:rPr>
        <w:t xml:space="preserve">nr 136/7, </w:t>
      </w:r>
      <w:proofErr w:type="spellStart"/>
      <w:r w:rsidR="001733EB" w:rsidRPr="001733EB">
        <w:rPr>
          <w:rFonts w:asciiTheme="minorHAnsi" w:hAnsiTheme="minorHAnsi" w:cstheme="minorHAnsi"/>
          <w:bCs/>
          <w:sz w:val="22"/>
          <w:szCs w:val="22"/>
        </w:rPr>
        <w:t>obr</w:t>
      </w:r>
      <w:proofErr w:type="spellEnd"/>
      <w:r w:rsidR="001733EB" w:rsidRPr="001733EB">
        <w:rPr>
          <w:rFonts w:asciiTheme="minorHAnsi" w:hAnsiTheme="minorHAnsi" w:cstheme="minorHAnsi"/>
          <w:bCs/>
          <w:sz w:val="22"/>
          <w:szCs w:val="22"/>
        </w:rPr>
        <w:t>. 87 Podgórze o powierzchni 0,1334 ha o nr KW KR1P/00395786/3.</w:t>
      </w:r>
    </w:p>
    <w:p w14:paraId="6E5E445D" w14:textId="77777777" w:rsidR="004234D9" w:rsidRDefault="004234D9" w:rsidP="00EF43D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737EFF" w14:textId="387C56A8" w:rsidR="00FC63D6" w:rsidRPr="00BF3438" w:rsidRDefault="00383CBB" w:rsidP="00F40F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43D1">
        <w:rPr>
          <w:rFonts w:asciiTheme="minorHAnsi" w:hAnsiTheme="minorHAnsi" w:cstheme="minorHAnsi"/>
          <w:b/>
          <w:sz w:val="22"/>
          <w:szCs w:val="22"/>
        </w:rPr>
        <w:t xml:space="preserve">Cena wywoławcza wynosi </w:t>
      </w:r>
      <w:r w:rsidR="001733EB" w:rsidRPr="001733EB">
        <w:rPr>
          <w:rFonts w:asciiTheme="minorHAnsi" w:hAnsiTheme="minorHAnsi" w:cstheme="minorHAnsi"/>
          <w:b/>
          <w:sz w:val="22"/>
          <w:szCs w:val="22"/>
        </w:rPr>
        <w:t>394 000,00 zł (trzysta dziewięćdziesiąt cztery tysiące złotych 00/100).</w:t>
      </w:r>
    </w:p>
    <w:p w14:paraId="1CDBED42" w14:textId="77777777" w:rsidR="00FC63D6" w:rsidRP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sz w:val="22"/>
          <w:szCs w:val="22"/>
        </w:rPr>
        <w:t>            </w:t>
      </w:r>
      <w:r w:rsidRPr="00FC63D6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</w:p>
    <w:p w14:paraId="3C29B0AD" w14:textId="36A9F92D" w:rsidR="00FC63D6" w:rsidRDefault="00FC63D6" w:rsidP="00FC63D6">
      <w:pPr>
        <w:pStyle w:val="Tekstpodstawowy"/>
        <w:spacing w:after="0" w:line="276" w:lineRule="auto"/>
        <w:ind w:left="720" w:hanging="720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I</w:t>
      </w:r>
      <w:r w:rsidR="00F40FA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I 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    Waru</w:t>
      </w:r>
      <w:r w:rsidR="0028586A">
        <w:rPr>
          <w:rFonts w:asciiTheme="minorHAnsi" w:hAnsiTheme="minorHAnsi" w:cs="Times New Roman"/>
          <w:b/>
          <w:color w:val="000000"/>
          <w:sz w:val="22"/>
          <w:szCs w:val="22"/>
        </w:rPr>
        <w:t>nki uczestnictwa w postępowaniu</w:t>
      </w:r>
      <w:r w:rsidR="0028586A" w:rsidRPr="0028586A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43B70B4A" w14:textId="26AB509D" w:rsidR="005832C0" w:rsidRDefault="00FC63D6" w:rsidP="005832C0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color w:val="000000"/>
          <w:sz w:val="22"/>
          <w:szCs w:val="22"/>
        </w:rPr>
        <w:t xml:space="preserve">Pisemną ofertę zakupu </w:t>
      </w:r>
      <w:r w:rsidRPr="00FC63D6">
        <w:rPr>
          <w:rFonts w:asciiTheme="minorHAnsi" w:hAnsiTheme="minorHAnsi" w:cs="Times New Roman"/>
          <w:sz w:val="22"/>
          <w:szCs w:val="22"/>
        </w:rPr>
        <w:t xml:space="preserve">wraz z proponowaną ceną nabycia netto (podaną cyframi </w:t>
      </w:r>
      <w:r>
        <w:rPr>
          <w:rFonts w:asciiTheme="minorHAnsi" w:hAnsiTheme="minorHAnsi" w:cs="Times New Roman"/>
          <w:sz w:val="22"/>
          <w:szCs w:val="22"/>
        </w:rPr>
        <w:t>oraz</w:t>
      </w:r>
      <w:r w:rsidRPr="00FC63D6">
        <w:rPr>
          <w:rFonts w:asciiTheme="minorHAnsi" w:hAnsiTheme="minorHAnsi" w:cs="Times New Roman"/>
          <w:sz w:val="22"/>
          <w:szCs w:val="22"/>
        </w:rPr>
        <w:t xml:space="preserve"> słownie) </w:t>
      </w:r>
      <w:r w:rsidRPr="00FC63D6">
        <w:rPr>
          <w:rFonts w:asciiTheme="minorHAnsi" w:hAnsiTheme="minorHAnsi" w:cs="Times New Roman"/>
          <w:color w:val="000000"/>
          <w:sz w:val="22"/>
          <w:szCs w:val="22"/>
        </w:rPr>
        <w:t xml:space="preserve">należy </w:t>
      </w:r>
      <w:r>
        <w:rPr>
          <w:rFonts w:asciiTheme="minorHAnsi" w:hAnsiTheme="minorHAnsi" w:cs="Times New Roman"/>
          <w:color w:val="000000"/>
          <w:sz w:val="22"/>
          <w:szCs w:val="22"/>
        </w:rPr>
        <w:br/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w zaklejonych kopertach z napisem 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„</w:t>
      </w:r>
      <w:r w:rsidRPr="00FC63D6">
        <w:rPr>
          <w:rFonts w:asciiTheme="minorHAnsi" w:hAnsiTheme="minorHAnsi" w:cs="Times New Roman"/>
          <w:b/>
          <w:i/>
          <w:color w:val="000000"/>
          <w:sz w:val="22"/>
          <w:szCs w:val="22"/>
          <w:u w:val="single"/>
        </w:rPr>
        <w:t xml:space="preserve">Konkurs ofert VIII </w:t>
      </w:r>
      <w:proofErr w:type="spellStart"/>
      <w:r w:rsidRPr="00FC63D6">
        <w:rPr>
          <w:rFonts w:asciiTheme="minorHAnsi" w:hAnsiTheme="minorHAnsi" w:cs="Times New Roman"/>
          <w:b/>
          <w:i/>
          <w:color w:val="000000"/>
          <w:sz w:val="22"/>
          <w:szCs w:val="22"/>
          <w:u w:val="single"/>
        </w:rPr>
        <w:t>GUp</w:t>
      </w:r>
      <w:proofErr w:type="spellEnd"/>
      <w:r w:rsidRPr="00FC63D6">
        <w:rPr>
          <w:rFonts w:asciiTheme="minorHAnsi" w:hAnsiTheme="minorHAnsi"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1733EB">
        <w:rPr>
          <w:rFonts w:asciiTheme="minorHAnsi" w:hAnsiTheme="minorHAnsi" w:cs="Times New Roman"/>
          <w:b/>
          <w:i/>
          <w:color w:val="000000"/>
          <w:sz w:val="22"/>
          <w:szCs w:val="22"/>
          <w:u w:val="single"/>
        </w:rPr>
        <w:t>915</w:t>
      </w:r>
      <w:r w:rsidR="00EF43D1">
        <w:rPr>
          <w:rFonts w:asciiTheme="minorHAnsi" w:hAnsiTheme="minorHAnsi" w:cs="Times New Roman"/>
          <w:b/>
          <w:i/>
          <w:color w:val="000000"/>
          <w:sz w:val="22"/>
          <w:szCs w:val="22"/>
          <w:u w:val="single"/>
        </w:rPr>
        <w:t>/21/S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”</w:t>
      </w: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Pr="00FC63D6">
        <w:rPr>
          <w:rFonts w:asciiTheme="minorHAnsi" w:hAnsiTheme="minorHAnsi" w:cs="Times New Roman"/>
          <w:color w:val="000000"/>
          <w:sz w:val="22"/>
          <w:szCs w:val="22"/>
        </w:rPr>
        <w:t xml:space="preserve">złożyć w terminie 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do dnia </w:t>
      </w:r>
      <w:r w:rsidR="00A82D32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24.07.2023 </w:t>
      </w:r>
      <w:r w:rsidR="005832C0">
        <w:rPr>
          <w:rFonts w:asciiTheme="minorHAnsi" w:hAnsiTheme="minorHAnsi" w:cs="Times New Roman"/>
          <w:b/>
          <w:color w:val="000000"/>
          <w:sz w:val="22"/>
          <w:szCs w:val="22"/>
        </w:rPr>
        <w:t>r.</w:t>
      </w:r>
      <w:r w:rsidR="00F40884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A82D32">
        <w:rPr>
          <w:rFonts w:asciiTheme="minorHAnsi" w:hAnsiTheme="minorHAnsi" w:cs="Times New Roman"/>
          <w:b/>
          <w:color w:val="000000"/>
          <w:sz w:val="22"/>
          <w:szCs w:val="22"/>
        </w:rPr>
        <w:t>do godziny 16:00</w:t>
      </w:r>
      <w:r w:rsidR="00BF343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7A67B1">
        <w:rPr>
          <w:rFonts w:asciiTheme="minorHAnsi" w:hAnsiTheme="minorHAnsi" w:cs="Times New Roman"/>
          <w:b/>
          <w:color w:val="000000"/>
          <w:sz w:val="22"/>
          <w:szCs w:val="22"/>
        </w:rPr>
        <w:t>osobiście w</w:t>
      </w:r>
      <w:r w:rsidR="00A82D32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siedzibie</w:t>
      </w:r>
      <w:r w:rsidR="007A67B1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744163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Kancelarii Notarialnej </w:t>
      </w:r>
      <w:r w:rsidR="00A82D32">
        <w:rPr>
          <w:rFonts w:asciiTheme="minorHAnsi" w:hAnsiTheme="minorHAnsi" w:cs="Times New Roman"/>
          <w:b/>
          <w:color w:val="000000"/>
          <w:sz w:val="22"/>
          <w:szCs w:val="22"/>
        </w:rPr>
        <w:t>N</w:t>
      </w:r>
      <w:r w:rsidR="00A82D32" w:rsidRPr="00A82D32">
        <w:rPr>
          <w:rFonts w:asciiTheme="minorHAnsi" w:hAnsiTheme="minorHAnsi" w:cs="Times New Roman"/>
          <w:b/>
          <w:color w:val="000000"/>
          <w:sz w:val="22"/>
          <w:szCs w:val="22"/>
        </w:rPr>
        <w:t>otariusz Joanna Broszkiewicz</w:t>
      </w:r>
      <w:r w:rsidR="004F7131">
        <w:rPr>
          <w:rFonts w:asciiTheme="minorHAnsi" w:hAnsiTheme="minorHAnsi" w:cs="Times New Roman"/>
          <w:b/>
          <w:color w:val="000000"/>
          <w:sz w:val="22"/>
          <w:szCs w:val="22"/>
        </w:rPr>
        <w:t>,</w:t>
      </w:r>
      <w:r w:rsidR="004F7131" w:rsidRPr="004F7131">
        <w:rPr>
          <w:rFonts w:cs="Times New Roman"/>
          <w:b/>
          <w:sz w:val="22"/>
          <w:szCs w:val="22"/>
        </w:rPr>
        <w:t xml:space="preserve"> </w:t>
      </w:r>
      <w:r w:rsidR="004F7131" w:rsidRPr="00684332">
        <w:rPr>
          <w:rFonts w:cs="Times New Roman"/>
          <w:b/>
          <w:sz w:val="22"/>
          <w:szCs w:val="22"/>
        </w:rPr>
        <w:t>ul. Kalwaryjska 39/7 (30-504 Kraków)</w:t>
      </w:r>
      <w:r w:rsidR="005832C0">
        <w:rPr>
          <w:rFonts w:asciiTheme="minorHAnsi" w:hAnsiTheme="minorHAnsi" w:cs="Times New Roman"/>
          <w:b/>
          <w:color w:val="000000"/>
          <w:sz w:val="22"/>
          <w:szCs w:val="22"/>
        </w:rPr>
        <w:t>,</w:t>
      </w:r>
      <w:r w:rsidR="00835FA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listem poleconym lub 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kurierem</w:t>
      </w:r>
      <w:r w:rsidRPr="00FC63D6">
        <w:rPr>
          <w:rFonts w:asciiTheme="minorHAnsi" w:hAnsiTheme="minorHAnsi" w:cs="Times New Roman"/>
          <w:color w:val="000000"/>
          <w:sz w:val="22"/>
          <w:szCs w:val="22"/>
        </w:rPr>
        <w:t>. Decyduje data wpływu</w:t>
      </w:r>
      <w:r w:rsidR="00F40FAA">
        <w:rPr>
          <w:rFonts w:asciiTheme="minorHAnsi" w:hAnsiTheme="minorHAnsi" w:cs="Times New Roman"/>
          <w:color w:val="000000"/>
          <w:sz w:val="22"/>
          <w:szCs w:val="22"/>
        </w:rPr>
        <w:t xml:space="preserve"> do </w:t>
      </w:r>
      <w:r w:rsidR="0077760B">
        <w:rPr>
          <w:rFonts w:asciiTheme="minorHAnsi" w:hAnsiTheme="minorHAnsi" w:cs="Times New Roman"/>
          <w:color w:val="000000"/>
          <w:sz w:val="22"/>
          <w:szCs w:val="22"/>
        </w:rPr>
        <w:t>N</w:t>
      </w:r>
      <w:r w:rsidR="00F40FAA">
        <w:rPr>
          <w:rFonts w:asciiTheme="minorHAnsi" w:hAnsiTheme="minorHAnsi" w:cs="Times New Roman"/>
          <w:color w:val="000000"/>
          <w:sz w:val="22"/>
          <w:szCs w:val="22"/>
        </w:rPr>
        <w:t>otariusza.</w:t>
      </w:r>
    </w:p>
    <w:p w14:paraId="0F34F9A1" w14:textId="71D73339" w:rsidR="00FC63D6" w:rsidRPr="0001778F" w:rsidRDefault="00FC63D6" w:rsidP="0001778F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5832C0">
        <w:rPr>
          <w:rFonts w:asciiTheme="minorHAnsi" w:hAnsiTheme="minorHAnsi" w:cs="Times New Roman"/>
          <w:color w:val="000000"/>
          <w:sz w:val="22"/>
          <w:szCs w:val="22"/>
        </w:rPr>
        <w:t>Warunkiem przystąpienia do postępowania je</w:t>
      </w:r>
      <w:r w:rsidR="00835FAA" w:rsidRPr="005832C0">
        <w:rPr>
          <w:rFonts w:asciiTheme="minorHAnsi" w:hAnsiTheme="minorHAnsi" w:cs="Times New Roman"/>
          <w:color w:val="000000"/>
          <w:sz w:val="22"/>
          <w:szCs w:val="22"/>
        </w:rPr>
        <w:t>st wpłacenie wadium w wysokości</w:t>
      </w:r>
      <w:r w:rsidRPr="005832C0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A81E12" w:rsidRPr="005832C0">
        <w:rPr>
          <w:rFonts w:asciiTheme="minorHAnsi" w:hAnsiTheme="minorHAnsi" w:cs="Times New Roman"/>
          <w:b/>
          <w:color w:val="000000"/>
          <w:sz w:val="22"/>
          <w:szCs w:val="22"/>
        </w:rPr>
        <w:t>10% ceny wywoławczej</w:t>
      </w:r>
      <w:r w:rsidRPr="005832C0">
        <w:rPr>
          <w:rFonts w:asciiTheme="minorHAnsi" w:hAnsiTheme="minorHAnsi" w:cs="Times New Roman"/>
          <w:color w:val="000000"/>
          <w:sz w:val="22"/>
          <w:szCs w:val="22"/>
        </w:rPr>
        <w:t>. Wadium należy wpłacić na rachunek bankowy</w:t>
      </w:r>
      <w:r w:rsidR="0001778F">
        <w:rPr>
          <w:rFonts w:asciiTheme="minorHAnsi" w:hAnsiTheme="minorHAnsi" w:cs="Times New Roman"/>
          <w:color w:val="000000"/>
          <w:sz w:val="22"/>
          <w:szCs w:val="22"/>
        </w:rPr>
        <w:t xml:space="preserve"> masy upadłości,</w:t>
      </w:r>
      <w:r w:rsidRPr="005832C0">
        <w:rPr>
          <w:rFonts w:asciiTheme="minorHAnsi" w:hAnsiTheme="minorHAnsi" w:cs="Times New Roman"/>
          <w:color w:val="000000"/>
          <w:sz w:val="22"/>
          <w:szCs w:val="22"/>
        </w:rPr>
        <w:t xml:space="preserve"> prowadzony przez Bank Pekao S.A.</w:t>
      </w:r>
      <w:r w:rsidR="0001778F"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Pr="005832C0">
        <w:rPr>
          <w:rFonts w:asciiTheme="minorHAnsi" w:hAnsiTheme="minorHAnsi" w:cs="Times New Roman"/>
          <w:color w:val="000000"/>
          <w:sz w:val="22"/>
          <w:szCs w:val="22"/>
        </w:rPr>
        <w:t xml:space="preserve"> o numerze</w:t>
      </w:r>
      <w:r w:rsidR="00C76804" w:rsidRPr="005832C0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1733EB" w:rsidRPr="0001778F">
        <w:rPr>
          <w:rFonts w:asciiTheme="minorHAnsi" w:hAnsiTheme="minorHAnsi" w:cs="Times New Roman"/>
          <w:bCs/>
          <w:color w:val="000000"/>
          <w:sz w:val="22"/>
          <w:szCs w:val="22"/>
        </w:rPr>
        <w:t>75 1240 4432 1111 0011 0873 4165</w:t>
      </w:r>
      <w:r w:rsidR="0001778F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1733EB" w:rsidRPr="0001778F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835FAA" w:rsidRPr="0001778F">
        <w:rPr>
          <w:rFonts w:asciiTheme="minorHAnsi" w:hAnsiTheme="minorHAnsi"/>
          <w:sz w:val="22"/>
          <w:szCs w:val="22"/>
        </w:rPr>
        <w:t xml:space="preserve">– </w:t>
      </w:r>
      <w:r w:rsidRPr="0001778F">
        <w:rPr>
          <w:rFonts w:asciiTheme="minorHAnsi" w:hAnsiTheme="minorHAnsi" w:cs="Times New Roman"/>
          <w:color w:val="000000"/>
          <w:sz w:val="22"/>
          <w:szCs w:val="22"/>
        </w:rPr>
        <w:t xml:space="preserve">w terminie </w:t>
      </w:r>
      <w:r w:rsidRPr="0001778F">
        <w:rPr>
          <w:rFonts w:asciiTheme="minorHAnsi" w:hAnsiTheme="minorHAnsi" w:cs="Times New Roman"/>
          <w:b/>
          <w:color w:val="000000"/>
          <w:sz w:val="22"/>
          <w:szCs w:val="22"/>
        </w:rPr>
        <w:t>do dnia</w:t>
      </w:r>
      <w:r w:rsidR="00F40884" w:rsidRPr="0001778F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A82D32" w:rsidRPr="0001778F">
        <w:rPr>
          <w:rFonts w:asciiTheme="minorHAnsi" w:hAnsiTheme="minorHAnsi" w:cs="Times New Roman"/>
          <w:b/>
          <w:color w:val="000000"/>
          <w:sz w:val="22"/>
          <w:szCs w:val="22"/>
        </w:rPr>
        <w:t>24.07.2023 r.</w:t>
      </w:r>
      <w:r w:rsidR="00F40884" w:rsidRPr="0001778F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F40884" w:rsidRPr="0001778F">
        <w:rPr>
          <w:rFonts w:asciiTheme="minorHAnsi" w:hAnsiTheme="minorHAnsi" w:cs="Times New Roman"/>
          <w:b/>
          <w:bCs/>
          <w:color w:val="000000"/>
          <w:sz w:val="22"/>
          <w:szCs w:val="22"/>
        </w:rPr>
        <w:t>włącznie.</w:t>
      </w:r>
      <w:r w:rsidR="00F40884" w:rsidRPr="0001778F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01778F">
        <w:rPr>
          <w:rFonts w:asciiTheme="minorHAnsi" w:hAnsiTheme="minorHAnsi" w:cs="Times New Roman"/>
          <w:color w:val="000000"/>
          <w:sz w:val="22"/>
          <w:szCs w:val="22"/>
        </w:rPr>
        <w:br/>
      </w:r>
      <w:r w:rsidR="00835FAA" w:rsidRPr="0001778F">
        <w:rPr>
          <w:rFonts w:asciiTheme="minorHAnsi" w:hAnsiTheme="minorHAnsi" w:cs="Times New Roman"/>
          <w:color w:val="000000"/>
          <w:sz w:val="22"/>
          <w:szCs w:val="22"/>
        </w:rPr>
        <w:t>Decyduje data uznania rachunku masy upadłości</w:t>
      </w:r>
      <w:r w:rsidR="0001778F">
        <w:rPr>
          <w:rFonts w:asciiTheme="minorHAnsi" w:hAnsiTheme="minorHAnsi" w:cs="Times New Roman"/>
          <w:color w:val="000000"/>
          <w:sz w:val="22"/>
          <w:szCs w:val="22"/>
        </w:rPr>
        <w:t xml:space="preserve"> pełną</w:t>
      </w:r>
      <w:r w:rsidR="00835FAA" w:rsidRPr="0001778F">
        <w:rPr>
          <w:rFonts w:asciiTheme="minorHAnsi" w:hAnsiTheme="minorHAnsi" w:cs="Times New Roman"/>
          <w:color w:val="000000"/>
          <w:sz w:val="22"/>
          <w:szCs w:val="22"/>
        </w:rPr>
        <w:t xml:space="preserve"> kwotą wadium.</w:t>
      </w:r>
    </w:p>
    <w:p w14:paraId="7E593E78" w14:textId="77777777" w:rsidR="00FC63D6" w:rsidRP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</w:p>
    <w:p w14:paraId="40BE8F82" w14:textId="3EB854E8" w:rsidR="00FC63D6" w:rsidRDefault="00FC63D6" w:rsidP="00FC63D6">
      <w:pPr>
        <w:pStyle w:val="Tekstpodstawowy"/>
        <w:spacing w:after="0" w:line="276" w:lineRule="auto"/>
        <w:ind w:left="720" w:hanging="72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II</w:t>
      </w:r>
      <w:r w:rsidR="0001778F">
        <w:rPr>
          <w:rFonts w:asciiTheme="minorHAnsi" w:hAnsiTheme="minorHAnsi" w:cs="Times New Roman"/>
          <w:b/>
          <w:color w:val="000000"/>
          <w:sz w:val="22"/>
          <w:szCs w:val="22"/>
        </w:rPr>
        <w:t>I</w:t>
      </w: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     Oferta kupna winna zawierać</w:t>
      </w:r>
      <w:r w:rsidRPr="0028586A">
        <w:rPr>
          <w:rFonts w:asciiTheme="minorHAnsi" w:hAnsiTheme="minorHAnsi" w:cs="Times New Roman"/>
          <w:color w:val="000000"/>
          <w:sz w:val="22"/>
          <w:szCs w:val="22"/>
        </w:rPr>
        <w:t>:</w:t>
      </w:r>
    </w:p>
    <w:p w14:paraId="69944943" w14:textId="0C3F8011" w:rsidR="00FC63D6" w:rsidRDefault="0028586A" w:rsidP="0028586A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dane oferenta: imię i nazwisko albo </w:t>
      </w:r>
      <w:r w:rsidR="00FC63D6" w:rsidRPr="0028586A">
        <w:rPr>
          <w:rFonts w:asciiTheme="minorHAnsi" w:hAnsiTheme="minorHAnsi" w:cs="Times New Roman"/>
          <w:sz w:val="22"/>
          <w:szCs w:val="22"/>
        </w:rPr>
        <w:t>firmę, adres miejsca zamieszkania lub siedziby</w:t>
      </w:r>
      <w:r>
        <w:rPr>
          <w:rFonts w:asciiTheme="minorHAnsi" w:hAnsiTheme="minorHAnsi" w:cs="Times New Roman"/>
          <w:sz w:val="22"/>
          <w:szCs w:val="22"/>
        </w:rPr>
        <w:t>,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aktualn</w:t>
      </w:r>
      <w:r>
        <w:rPr>
          <w:rFonts w:asciiTheme="minorHAnsi" w:hAnsiTheme="minorHAnsi" w:cs="Times New Roman"/>
          <w:sz w:val="22"/>
          <w:szCs w:val="22"/>
        </w:rPr>
        <w:t>e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dokument</w:t>
      </w:r>
      <w:r>
        <w:rPr>
          <w:rFonts w:asciiTheme="minorHAnsi" w:hAnsiTheme="minorHAnsi" w:cs="Times New Roman"/>
          <w:sz w:val="22"/>
          <w:szCs w:val="22"/>
        </w:rPr>
        <w:t>y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rejestracyjn</w:t>
      </w:r>
      <w:r>
        <w:rPr>
          <w:rFonts w:asciiTheme="minorHAnsi" w:hAnsiTheme="minorHAnsi" w:cs="Times New Roman"/>
          <w:sz w:val="22"/>
          <w:szCs w:val="22"/>
        </w:rPr>
        <w:t>e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podmiotu gospodarczego, numer dowodu osobistego, numer </w:t>
      </w:r>
      <w:r>
        <w:rPr>
          <w:rFonts w:asciiTheme="minorHAnsi" w:hAnsiTheme="minorHAnsi" w:cs="Times New Roman"/>
          <w:sz w:val="22"/>
          <w:szCs w:val="22"/>
        </w:rPr>
        <w:t>rachunku bankowego,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na który należy dokonać ew. zwrotu wadium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78CB83C6" w14:textId="4A289B85" w:rsidR="00FC63D6" w:rsidRDefault="0028586A" w:rsidP="0028586A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="00FC63D6" w:rsidRPr="0028586A">
        <w:rPr>
          <w:rFonts w:asciiTheme="minorHAnsi" w:hAnsiTheme="minorHAnsi" w:cs="Times New Roman"/>
          <w:sz w:val="22"/>
          <w:szCs w:val="22"/>
        </w:rPr>
        <w:t>okumenty potwierdzające upoważnienie osób podpisujący</w:t>
      </w:r>
      <w:r>
        <w:rPr>
          <w:rFonts w:asciiTheme="minorHAnsi" w:hAnsiTheme="minorHAnsi" w:cs="Times New Roman"/>
          <w:sz w:val="22"/>
          <w:szCs w:val="22"/>
        </w:rPr>
        <w:t>ch ofertę do reprezentacji podmiotu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328B4D79" w14:textId="3598767C" w:rsidR="00FC63D6" w:rsidRDefault="0028586A" w:rsidP="0028586A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28586A">
        <w:rPr>
          <w:rFonts w:asciiTheme="minorHAnsi" w:hAnsiTheme="minorHAnsi" w:cs="Times New Roman"/>
          <w:sz w:val="22"/>
          <w:szCs w:val="22"/>
        </w:rPr>
        <w:t>z</w:t>
      </w:r>
      <w:r w:rsidR="00FC63D6" w:rsidRPr="0028586A">
        <w:rPr>
          <w:rFonts w:asciiTheme="minorHAnsi" w:hAnsiTheme="minorHAnsi" w:cs="Times New Roman"/>
          <w:sz w:val="22"/>
          <w:szCs w:val="22"/>
        </w:rPr>
        <w:t>ezwolenia i zgody – jeżeli ze względu na osobę oferenta są one prawem wymagane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2527EF41" w14:textId="2F12D326" w:rsidR="0028586A" w:rsidRDefault="0028586A" w:rsidP="0028586A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pisemne </w:t>
      </w:r>
      <w:r w:rsidRPr="0028586A">
        <w:rPr>
          <w:rFonts w:asciiTheme="minorHAnsi" w:hAnsiTheme="minorHAnsi" w:cs="Times New Roman"/>
          <w:sz w:val="22"/>
          <w:szCs w:val="22"/>
        </w:rPr>
        <w:t>o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świadczenie oferenta, iż nie należy do kręgu osób wymienionych </w:t>
      </w:r>
      <w:r>
        <w:rPr>
          <w:rFonts w:asciiTheme="minorHAnsi" w:hAnsiTheme="minorHAnsi" w:cs="Times New Roman"/>
          <w:sz w:val="22"/>
          <w:szCs w:val="22"/>
        </w:rPr>
        <w:t>w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 art.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157a ust. 2 </w:t>
      </w:r>
      <w:r>
        <w:rPr>
          <w:rFonts w:asciiTheme="minorHAnsi" w:hAnsiTheme="minorHAnsi" w:cs="Times New Roman"/>
          <w:sz w:val="22"/>
          <w:szCs w:val="22"/>
        </w:rPr>
        <w:t>P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rawa </w:t>
      </w:r>
      <w:r>
        <w:rPr>
          <w:rFonts w:asciiTheme="minorHAnsi" w:hAnsiTheme="minorHAnsi" w:cs="Times New Roman"/>
          <w:sz w:val="22"/>
          <w:szCs w:val="22"/>
        </w:rPr>
        <w:t>upadłościowego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0812515B" w14:textId="7A1E3518" w:rsidR="00FC63D6" w:rsidRDefault="0028586A" w:rsidP="0028586A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28586A">
        <w:rPr>
          <w:rFonts w:asciiTheme="minorHAnsi" w:hAnsiTheme="minorHAnsi" w:cs="Times New Roman"/>
          <w:sz w:val="22"/>
          <w:szCs w:val="22"/>
        </w:rPr>
        <w:t>pisemne o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świadczenie </w:t>
      </w:r>
      <w:r w:rsidRPr="0028586A">
        <w:rPr>
          <w:rFonts w:asciiTheme="minorHAnsi" w:hAnsiTheme="minorHAnsi" w:cs="Times New Roman"/>
          <w:sz w:val="22"/>
          <w:szCs w:val="22"/>
        </w:rPr>
        <w:t xml:space="preserve">oferenta </w:t>
      </w:r>
      <w:r w:rsidR="00FC63D6" w:rsidRPr="0028586A">
        <w:rPr>
          <w:rFonts w:asciiTheme="minorHAnsi" w:hAnsiTheme="minorHAnsi" w:cs="Times New Roman"/>
          <w:sz w:val="22"/>
          <w:szCs w:val="22"/>
        </w:rPr>
        <w:t>o zapoznaniu się z Regulaminem konkurs</w:t>
      </w:r>
      <w:r w:rsidRPr="0028586A">
        <w:rPr>
          <w:rFonts w:asciiTheme="minorHAnsi" w:hAnsiTheme="minorHAnsi" w:cs="Times New Roman"/>
          <w:sz w:val="22"/>
          <w:szCs w:val="22"/>
        </w:rPr>
        <w:t xml:space="preserve">u ofert oraz o </w:t>
      </w:r>
      <w:r w:rsidR="00FC63D6" w:rsidRPr="0028586A">
        <w:rPr>
          <w:rFonts w:asciiTheme="minorHAnsi" w:hAnsiTheme="minorHAnsi" w:cs="Times New Roman"/>
          <w:sz w:val="22"/>
          <w:szCs w:val="22"/>
        </w:rPr>
        <w:t xml:space="preserve">spełnieniu </w:t>
      </w:r>
      <w:r w:rsidRPr="0028586A">
        <w:rPr>
          <w:rFonts w:asciiTheme="minorHAnsi" w:hAnsiTheme="minorHAnsi" w:cs="Times New Roman"/>
          <w:sz w:val="22"/>
          <w:szCs w:val="22"/>
        </w:rPr>
        <w:br/>
      </w:r>
      <w:r w:rsidR="00FC63D6" w:rsidRPr="0028586A">
        <w:rPr>
          <w:rFonts w:asciiTheme="minorHAnsi" w:hAnsiTheme="minorHAnsi" w:cs="Times New Roman"/>
          <w:sz w:val="22"/>
          <w:szCs w:val="22"/>
        </w:rPr>
        <w:t>i akceptacji warunków w nim zawartych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41C7C123" w14:textId="1E167019" w:rsidR="00987D92" w:rsidRDefault="0028586A" w:rsidP="00987D92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pisemne oświadczenie oferenta o </w:t>
      </w:r>
      <w:r w:rsidRPr="0028586A">
        <w:rPr>
          <w:rFonts w:asciiTheme="minorHAnsi" w:hAnsiTheme="minorHAnsi" w:cs="Times New Roman"/>
          <w:sz w:val="22"/>
          <w:szCs w:val="22"/>
        </w:rPr>
        <w:t>zapozna</w:t>
      </w:r>
      <w:r>
        <w:rPr>
          <w:rFonts w:asciiTheme="minorHAnsi" w:hAnsiTheme="minorHAnsi" w:cs="Times New Roman"/>
          <w:sz w:val="22"/>
          <w:szCs w:val="22"/>
        </w:rPr>
        <w:t>niu</w:t>
      </w:r>
      <w:r w:rsidRPr="0028586A">
        <w:rPr>
          <w:rFonts w:asciiTheme="minorHAnsi" w:hAnsiTheme="minorHAnsi" w:cs="Times New Roman"/>
          <w:sz w:val="22"/>
          <w:szCs w:val="22"/>
        </w:rPr>
        <w:t xml:space="preserve"> się z opisem i oszacowaniem </w:t>
      </w:r>
      <w:r>
        <w:rPr>
          <w:rFonts w:asciiTheme="minorHAnsi" w:hAnsiTheme="minorHAnsi" w:cs="Times New Roman"/>
          <w:sz w:val="22"/>
          <w:szCs w:val="22"/>
        </w:rPr>
        <w:t xml:space="preserve">nieruchomości stanowiących przedmiot niniejszego konkursu oferent oraz z ich </w:t>
      </w:r>
      <w:r w:rsidRPr="0028586A">
        <w:rPr>
          <w:rFonts w:asciiTheme="minorHAnsi" w:hAnsiTheme="minorHAnsi" w:cs="Times New Roman"/>
          <w:sz w:val="22"/>
          <w:szCs w:val="22"/>
        </w:rPr>
        <w:t xml:space="preserve">stanem </w:t>
      </w:r>
      <w:r>
        <w:rPr>
          <w:rFonts w:asciiTheme="minorHAnsi" w:hAnsiTheme="minorHAnsi" w:cs="Times New Roman"/>
          <w:sz w:val="22"/>
          <w:szCs w:val="22"/>
        </w:rPr>
        <w:t xml:space="preserve">prawnym i </w:t>
      </w:r>
      <w:r w:rsidRPr="0028586A">
        <w:rPr>
          <w:rFonts w:asciiTheme="minorHAnsi" w:hAnsiTheme="minorHAnsi" w:cs="Times New Roman"/>
          <w:sz w:val="22"/>
          <w:szCs w:val="22"/>
        </w:rPr>
        <w:t>faktycznym</w:t>
      </w:r>
      <w:r>
        <w:rPr>
          <w:rFonts w:asciiTheme="minorHAnsi" w:hAnsiTheme="minorHAnsi" w:cs="Times New Roman"/>
          <w:sz w:val="22"/>
          <w:szCs w:val="22"/>
        </w:rPr>
        <w:t xml:space="preserve">, a także o </w:t>
      </w:r>
      <w:r w:rsidRPr="0028586A">
        <w:rPr>
          <w:rFonts w:asciiTheme="minorHAnsi" w:hAnsiTheme="minorHAnsi" w:cs="Times New Roman"/>
          <w:sz w:val="22"/>
          <w:szCs w:val="22"/>
        </w:rPr>
        <w:t>nie wnos</w:t>
      </w:r>
      <w:r>
        <w:rPr>
          <w:rFonts w:asciiTheme="minorHAnsi" w:hAnsiTheme="minorHAnsi" w:cs="Times New Roman"/>
          <w:sz w:val="22"/>
          <w:szCs w:val="22"/>
        </w:rPr>
        <w:t>zeniu</w:t>
      </w:r>
      <w:r w:rsidRPr="0028586A">
        <w:rPr>
          <w:rFonts w:asciiTheme="minorHAnsi" w:hAnsiTheme="minorHAnsi" w:cs="Times New Roman"/>
          <w:sz w:val="22"/>
          <w:szCs w:val="22"/>
        </w:rPr>
        <w:t xml:space="preserve"> z</w:t>
      </w:r>
      <w:r>
        <w:rPr>
          <w:rFonts w:asciiTheme="minorHAnsi" w:hAnsiTheme="minorHAnsi" w:cs="Times New Roman"/>
          <w:sz w:val="22"/>
          <w:szCs w:val="22"/>
        </w:rPr>
        <w:t xml:space="preserve"> tego tytułu żadnych zastrzeżeń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27493495" w14:textId="199B03C4" w:rsidR="00FC63D6" w:rsidRPr="00C76804" w:rsidRDefault="0028586A" w:rsidP="00C76804">
      <w:pPr>
        <w:pStyle w:val="Tekstpodstawowy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87D92">
        <w:rPr>
          <w:rFonts w:asciiTheme="minorHAnsi" w:hAnsiTheme="minorHAnsi" w:cs="Times New Roman"/>
          <w:sz w:val="22"/>
          <w:szCs w:val="22"/>
        </w:rPr>
        <w:t>p</w:t>
      </w:r>
      <w:r w:rsidR="00FC63D6" w:rsidRPr="00987D92">
        <w:rPr>
          <w:rFonts w:asciiTheme="minorHAnsi" w:hAnsiTheme="minorHAnsi" w:cs="Times New Roman"/>
          <w:sz w:val="22"/>
          <w:szCs w:val="22"/>
        </w:rPr>
        <w:t xml:space="preserve">roponowaną cenę zakupu netto </w:t>
      </w:r>
      <w:r w:rsidR="009A4C12" w:rsidRPr="00987D92">
        <w:rPr>
          <w:rFonts w:asciiTheme="minorHAnsi" w:hAnsiTheme="minorHAnsi" w:cs="Times New Roman"/>
          <w:sz w:val="22"/>
          <w:szCs w:val="22"/>
        </w:rPr>
        <w:t>o</w:t>
      </w:r>
      <w:r w:rsidR="00FC63D6" w:rsidRPr="00987D92">
        <w:rPr>
          <w:rFonts w:asciiTheme="minorHAnsi" w:hAnsiTheme="minorHAnsi" w:cs="Times New Roman"/>
          <w:sz w:val="22"/>
          <w:szCs w:val="22"/>
        </w:rPr>
        <w:t>raz z</w:t>
      </w:r>
      <w:r w:rsidRPr="00987D92">
        <w:rPr>
          <w:rFonts w:asciiTheme="minorHAnsi" w:hAnsiTheme="minorHAnsi" w:cs="Times New Roman"/>
          <w:sz w:val="22"/>
          <w:szCs w:val="22"/>
        </w:rPr>
        <w:t>e</w:t>
      </w:r>
      <w:r w:rsidR="00FC63D6" w:rsidRPr="00987D92">
        <w:rPr>
          <w:rFonts w:asciiTheme="minorHAnsi" w:hAnsiTheme="minorHAnsi" w:cs="Times New Roman"/>
          <w:sz w:val="22"/>
          <w:szCs w:val="22"/>
        </w:rPr>
        <w:t xml:space="preserve"> </w:t>
      </w:r>
      <w:r w:rsidRPr="00987D92">
        <w:rPr>
          <w:rFonts w:asciiTheme="minorHAnsi" w:hAnsiTheme="minorHAnsi" w:cs="Times New Roman"/>
          <w:sz w:val="22"/>
          <w:szCs w:val="22"/>
        </w:rPr>
        <w:t xml:space="preserve">zobowiązaniem </w:t>
      </w:r>
      <w:r w:rsidR="00FC63D6" w:rsidRPr="00987D92">
        <w:rPr>
          <w:rFonts w:asciiTheme="minorHAnsi" w:hAnsiTheme="minorHAnsi" w:cs="Times New Roman"/>
          <w:sz w:val="22"/>
          <w:szCs w:val="22"/>
        </w:rPr>
        <w:t>do wpłaty oferowanej ceny (pomniejszonej o</w:t>
      </w:r>
      <w:r w:rsidR="003B7E73">
        <w:rPr>
          <w:rFonts w:asciiTheme="minorHAnsi" w:hAnsiTheme="minorHAnsi" w:cs="Times New Roman"/>
          <w:sz w:val="22"/>
          <w:szCs w:val="22"/>
        </w:rPr>
        <w:t> </w:t>
      </w:r>
      <w:r w:rsidR="00FC63D6" w:rsidRPr="00987D92">
        <w:rPr>
          <w:rFonts w:asciiTheme="minorHAnsi" w:hAnsiTheme="minorHAnsi" w:cs="Times New Roman"/>
          <w:sz w:val="22"/>
          <w:szCs w:val="22"/>
        </w:rPr>
        <w:t xml:space="preserve">wpłacone wadium) </w:t>
      </w:r>
      <w:r w:rsidR="00FC63D6" w:rsidRPr="00987D92">
        <w:rPr>
          <w:rFonts w:asciiTheme="minorHAnsi" w:hAnsiTheme="minorHAnsi" w:cs="Times New Roman"/>
          <w:b/>
          <w:sz w:val="22"/>
          <w:szCs w:val="22"/>
        </w:rPr>
        <w:t>przed dniem podpisania umowy sprzedaży</w:t>
      </w:r>
      <w:r w:rsidRPr="00987D92">
        <w:rPr>
          <w:rFonts w:asciiTheme="minorHAnsi" w:hAnsiTheme="minorHAnsi" w:cs="Times New Roman"/>
          <w:sz w:val="22"/>
          <w:szCs w:val="22"/>
        </w:rPr>
        <w:t xml:space="preserve"> </w:t>
      </w:r>
      <w:r w:rsidR="00FC63D6" w:rsidRPr="00987D92">
        <w:rPr>
          <w:rFonts w:asciiTheme="minorHAnsi" w:hAnsiTheme="minorHAnsi" w:cs="Times New Roman"/>
          <w:sz w:val="22"/>
          <w:szCs w:val="22"/>
        </w:rPr>
        <w:t>na rachunek</w:t>
      </w:r>
      <w:r w:rsidR="00FC63D6" w:rsidRPr="00987D92">
        <w:rPr>
          <w:rFonts w:asciiTheme="minorHAnsi" w:hAnsiTheme="minorHAnsi" w:cs="Times New Roman"/>
          <w:color w:val="000000"/>
          <w:sz w:val="22"/>
          <w:szCs w:val="22"/>
        </w:rPr>
        <w:t xml:space="preserve"> bankowy o numerze</w:t>
      </w:r>
      <w:r w:rsidR="00BF3438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1733EB" w:rsidRPr="001733EB">
        <w:rPr>
          <w:rFonts w:asciiTheme="minorHAnsi" w:hAnsiTheme="minorHAnsi" w:cstheme="minorHAnsi"/>
          <w:b/>
          <w:color w:val="000000"/>
          <w:sz w:val="22"/>
          <w:szCs w:val="22"/>
        </w:rPr>
        <w:t>75</w:t>
      </w:r>
      <w:r w:rsidR="001733EB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1733EB" w:rsidRPr="001733EB">
        <w:rPr>
          <w:rFonts w:asciiTheme="minorHAnsi" w:hAnsiTheme="minorHAnsi" w:cstheme="minorHAnsi"/>
          <w:b/>
          <w:color w:val="000000"/>
          <w:sz w:val="22"/>
          <w:szCs w:val="22"/>
        </w:rPr>
        <w:t>1240 4432 1111 0011 0873 4165</w:t>
      </w:r>
      <w:r w:rsidR="00C76804">
        <w:rPr>
          <w:rFonts w:asciiTheme="minorHAnsi" w:hAnsiTheme="minorHAnsi" w:cstheme="minorHAnsi"/>
          <w:b/>
          <w:color w:val="000000"/>
          <w:sz w:val="22"/>
          <w:szCs w:val="22"/>
        </w:rPr>
        <w:t>;</w:t>
      </w:r>
    </w:p>
    <w:p w14:paraId="3E72FBF0" w14:textId="2332C428" w:rsidR="00FC63D6" w:rsidRDefault="0028586A" w:rsidP="00EE5224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zobowiązanie </w:t>
      </w:r>
      <w:r w:rsidR="00EE5224">
        <w:rPr>
          <w:rFonts w:asciiTheme="minorHAnsi" w:hAnsiTheme="minorHAnsi" w:cs="Times New Roman"/>
          <w:sz w:val="22"/>
          <w:szCs w:val="22"/>
        </w:rPr>
        <w:t xml:space="preserve">oferenta </w:t>
      </w:r>
      <w:r w:rsidR="00FC63D6" w:rsidRPr="00EE5224">
        <w:rPr>
          <w:rFonts w:asciiTheme="minorHAnsi" w:hAnsiTheme="minorHAnsi" w:cs="Times New Roman"/>
          <w:sz w:val="22"/>
          <w:szCs w:val="22"/>
        </w:rPr>
        <w:t>do pokrycia opłat z</w:t>
      </w:r>
      <w:r w:rsidR="00EE5224">
        <w:rPr>
          <w:rFonts w:asciiTheme="minorHAnsi" w:hAnsiTheme="minorHAnsi" w:cs="Times New Roman"/>
          <w:sz w:val="22"/>
          <w:szCs w:val="22"/>
        </w:rPr>
        <w:t>wiązanych z przeniesieniem prawa własności wyżej opisanych nieruchomości</w:t>
      </w:r>
      <w:r w:rsidR="0001778F">
        <w:rPr>
          <w:rFonts w:asciiTheme="minorHAnsi" w:hAnsiTheme="minorHAnsi" w:cs="Times New Roman"/>
          <w:sz w:val="22"/>
          <w:szCs w:val="22"/>
        </w:rPr>
        <w:t>;</w:t>
      </w:r>
    </w:p>
    <w:p w14:paraId="5C380EC9" w14:textId="77777777" w:rsidR="00FC63D6" w:rsidRPr="00EE5224" w:rsidRDefault="00EE5224" w:rsidP="00EE5224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sz w:val="22"/>
          <w:szCs w:val="22"/>
        </w:rPr>
        <w:t>p</w:t>
      </w:r>
      <w:r w:rsidR="00FC63D6" w:rsidRPr="00EE5224">
        <w:rPr>
          <w:rFonts w:asciiTheme="minorHAnsi" w:hAnsiTheme="minorHAnsi" w:cs="Times New Roman"/>
          <w:sz w:val="22"/>
          <w:szCs w:val="22"/>
        </w:rPr>
        <w:t>otwierdzenie dokonania wpłaty wadium.</w:t>
      </w:r>
    </w:p>
    <w:p w14:paraId="6D9C24BC" w14:textId="77777777" w:rsidR="00FC63D6" w:rsidRPr="00FC63D6" w:rsidRDefault="00FC63D6" w:rsidP="00FC63D6">
      <w:pPr>
        <w:pStyle w:val="Tekstpodstawowy"/>
        <w:spacing w:after="0" w:line="276" w:lineRule="auto"/>
        <w:ind w:left="360" w:hanging="3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</w:p>
    <w:p w14:paraId="1A3A39D5" w14:textId="77777777" w:rsidR="00A23464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color w:val="000000"/>
          <w:sz w:val="22"/>
          <w:szCs w:val="22"/>
        </w:rPr>
        <w:lastRenderedPageBreak/>
        <w:t> </w:t>
      </w:r>
    </w:p>
    <w:p w14:paraId="46C96BD5" w14:textId="198AB5DA" w:rsidR="00FC63D6" w:rsidRDefault="00FC63D6" w:rsidP="00FC63D6">
      <w:pPr>
        <w:pStyle w:val="Tekstpodstawowy"/>
        <w:spacing w:after="0" w:line="276" w:lineRule="auto"/>
        <w:jc w:val="both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FC63D6">
        <w:rPr>
          <w:rFonts w:asciiTheme="minorHAnsi" w:hAnsiTheme="minorHAnsi" w:cs="Times New Roman"/>
          <w:b/>
          <w:color w:val="000000"/>
          <w:sz w:val="22"/>
          <w:szCs w:val="22"/>
        </w:rPr>
        <w:t>III       </w:t>
      </w:r>
      <w:r w:rsidR="00EE5224">
        <w:rPr>
          <w:rFonts w:asciiTheme="minorHAnsi" w:hAnsiTheme="minorHAnsi" w:cs="Times New Roman"/>
          <w:b/>
          <w:color w:val="000000"/>
          <w:sz w:val="22"/>
          <w:szCs w:val="22"/>
        </w:rPr>
        <w:t>Rozstrzygnięcie</w:t>
      </w:r>
      <w:r w:rsidR="0001778F">
        <w:rPr>
          <w:rFonts w:asciiTheme="minorHAnsi" w:hAnsiTheme="minorHAnsi" w:cs="Times New Roman"/>
          <w:b/>
          <w:color w:val="000000"/>
          <w:sz w:val="22"/>
          <w:szCs w:val="22"/>
        </w:rPr>
        <w:t>:</w:t>
      </w:r>
    </w:p>
    <w:p w14:paraId="383AA0D9" w14:textId="77777777" w:rsidR="00FC63D6" w:rsidRDefault="00EE5224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Konkurs </w:t>
      </w:r>
      <w:r w:rsidR="00FC63D6" w:rsidRPr="00EE5224">
        <w:rPr>
          <w:rFonts w:asciiTheme="minorHAnsi" w:hAnsiTheme="minorHAnsi" w:cs="Times New Roman"/>
          <w:sz w:val="22"/>
          <w:szCs w:val="22"/>
        </w:rPr>
        <w:t>uważa się za wszczęt</w:t>
      </w:r>
      <w:r>
        <w:rPr>
          <w:rFonts w:asciiTheme="minorHAnsi" w:hAnsiTheme="minorHAnsi" w:cs="Times New Roman"/>
          <w:sz w:val="22"/>
          <w:szCs w:val="22"/>
        </w:rPr>
        <w:t>y</w:t>
      </w:r>
      <w:r w:rsidR="00FC63D6" w:rsidRPr="00EE5224">
        <w:rPr>
          <w:rFonts w:asciiTheme="minorHAnsi" w:hAnsiTheme="minorHAnsi" w:cs="Times New Roman"/>
          <w:sz w:val="22"/>
          <w:szCs w:val="22"/>
        </w:rPr>
        <w:t xml:space="preserve"> w przypadku złożenia co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FC63D6" w:rsidRPr="00EE5224">
        <w:rPr>
          <w:rFonts w:asciiTheme="minorHAnsi" w:hAnsiTheme="minorHAnsi" w:cs="Times New Roman"/>
          <w:sz w:val="22"/>
          <w:szCs w:val="22"/>
        </w:rPr>
        <w:t>najmniej jednej oferty sp</w:t>
      </w:r>
      <w:r>
        <w:rPr>
          <w:rFonts w:asciiTheme="minorHAnsi" w:hAnsiTheme="minorHAnsi" w:cs="Times New Roman"/>
          <w:sz w:val="22"/>
          <w:szCs w:val="22"/>
        </w:rPr>
        <w:t>ełniającej wymogi określone niniejszym</w:t>
      </w:r>
      <w:r w:rsidR="00FC63D6" w:rsidRPr="00EE5224">
        <w:rPr>
          <w:rFonts w:asciiTheme="minorHAnsi" w:hAnsiTheme="minorHAnsi" w:cs="Times New Roman"/>
          <w:sz w:val="22"/>
          <w:szCs w:val="22"/>
        </w:rPr>
        <w:t xml:space="preserve"> Regulaminem.</w:t>
      </w:r>
    </w:p>
    <w:p w14:paraId="3C396FD6" w14:textId="77777777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>Rozpatrywane będą wyłącznie oferty speł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niające warunki określone w niniejszym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Regulaminie.</w:t>
      </w:r>
    </w:p>
    <w:p w14:paraId="028437C4" w14:textId="3E888E6B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Wybór oferenta nastąpi </w:t>
      </w:r>
      <w:r w:rsidRPr="00EE5224">
        <w:rPr>
          <w:rFonts w:asciiTheme="minorHAnsi" w:hAnsiTheme="minorHAnsi" w:cs="Times New Roman"/>
          <w:b/>
          <w:color w:val="000000"/>
          <w:sz w:val="22"/>
          <w:szCs w:val="22"/>
        </w:rPr>
        <w:t>w dniu</w:t>
      </w:r>
      <w:r w:rsidR="006A248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4F7131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25.07.2023 r. o </w:t>
      </w:r>
      <w:r w:rsidR="006A2489">
        <w:rPr>
          <w:rFonts w:asciiTheme="minorHAnsi" w:hAnsiTheme="minorHAnsi" w:cs="Times New Roman"/>
          <w:b/>
          <w:color w:val="000000"/>
          <w:sz w:val="22"/>
          <w:szCs w:val="22"/>
        </w:rPr>
        <w:t>godz</w:t>
      </w:r>
      <w:r w:rsidR="00F40884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. </w:t>
      </w:r>
      <w:r w:rsidR="004F7131">
        <w:rPr>
          <w:rFonts w:asciiTheme="minorHAnsi" w:hAnsiTheme="minorHAnsi" w:cs="Times New Roman"/>
          <w:b/>
          <w:color w:val="000000"/>
          <w:sz w:val="22"/>
          <w:szCs w:val="22"/>
        </w:rPr>
        <w:t>12:00</w:t>
      </w:r>
      <w:r w:rsidR="007173AB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, w </w:t>
      </w:r>
      <w:r w:rsidR="00744163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Kancelarii Notarialnej </w:t>
      </w:r>
      <w:r w:rsidR="004F7131">
        <w:rPr>
          <w:rFonts w:asciiTheme="minorHAnsi" w:hAnsiTheme="minorHAnsi" w:cs="Times New Roman"/>
          <w:b/>
          <w:color w:val="000000"/>
          <w:sz w:val="22"/>
          <w:szCs w:val="22"/>
        </w:rPr>
        <w:t>N</w:t>
      </w:r>
      <w:r w:rsidR="004F7131" w:rsidRPr="00A82D32">
        <w:rPr>
          <w:rFonts w:asciiTheme="minorHAnsi" w:hAnsiTheme="minorHAnsi" w:cs="Times New Roman"/>
          <w:b/>
          <w:color w:val="000000"/>
          <w:sz w:val="22"/>
          <w:szCs w:val="22"/>
        </w:rPr>
        <w:t>otariusz Joanna Broszkiewicz</w:t>
      </w:r>
      <w:r w:rsidR="004F7131">
        <w:rPr>
          <w:rFonts w:asciiTheme="minorHAnsi" w:hAnsiTheme="minorHAnsi" w:cs="Times New Roman"/>
          <w:b/>
          <w:color w:val="000000"/>
          <w:sz w:val="22"/>
          <w:szCs w:val="22"/>
        </w:rPr>
        <w:t>,</w:t>
      </w:r>
      <w:r w:rsidR="004F7131" w:rsidRPr="004F7131">
        <w:rPr>
          <w:rFonts w:cs="Times New Roman"/>
          <w:b/>
          <w:sz w:val="22"/>
          <w:szCs w:val="22"/>
        </w:rPr>
        <w:t xml:space="preserve"> </w:t>
      </w:r>
      <w:r w:rsidR="004F7131" w:rsidRPr="00684332">
        <w:rPr>
          <w:rFonts w:cs="Times New Roman"/>
          <w:b/>
          <w:sz w:val="22"/>
          <w:szCs w:val="22"/>
        </w:rPr>
        <w:t>ul. Kalwaryjska 39/7 (30-504 Kraków)</w:t>
      </w:r>
    </w:p>
    <w:p w14:paraId="255C1792" w14:textId="6443C293" w:rsidR="00A9011F" w:rsidRPr="00A9011F" w:rsidRDefault="00FC63D6" w:rsidP="00A9011F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W przypadku ofert o zbliżonej wartości (różnica </w:t>
      </w:r>
      <w:r w:rsidRPr="00A81E12">
        <w:rPr>
          <w:rFonts w:asciiTheme="minorHAnsi" w:hAnsiTheme="minorHAnsi" w:cs="Times New Roman"/>
          <w:color w:val="000000"/>
          <w:sz w:val="22"/>
          <w:szCs w:val="22"/>
        </w:rPr>
        <w:t xml:space="preserve">do </w:t>
      </w:r>
      <w:r w:rsidR="00EE5224" w:rsidRPr="00A81E12">
        <w:rPr>
          <w:rFonts w:asciiTheme="minorHAnsi" w:hAnsiTheme="minorHAnsi" w:cs="Times New Roman"/>
          <w:color w:val="000000"/>
          <w:sz w:val="22"/>
          <w:szCs w:val="22"/>
        </w:rPr>
        <w:t>10% ceny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 wywoławczej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) </w:t>
      </w:r>
      <w:r w:rsidR="0077760B">
        <w:rPr>
          <w:rFonts w:asciiTheme="minorHAnsi" w:hAnsiTheme="minorHAnsi" w:cs="Times New Roman"/>
          <w:color w:val="000000"/>
          <w:sz w:val="22"/>
          <w:szCs w:val="22"/>
        </w:rPr>
        <w:t>S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yndyk przeprowadzi dodatkową aukcję ustną, w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terminie uzgodnionym z oferentami. 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W akcji mogą brać udział wszyscy oferenci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których oferty zostały złożone zgodnie z Regulaminem.</w:t>
      </w:r>
    </w:p>
    <w:p w14:paraId="59010CD0" w14:textId="5DAF5E6A" w:rsidR="00A9011F" w:rsidRPr="00A9011F" w:rsidRDefault="00A9011F" w:rsidP="00A9011F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A9011F">
        <w:rPr>
          <w:rFonts w:asciiTheme="minorHAnsi" w:hAnsiTheme="minorHAnsi"/>
          <w:sz w:val="22"/>
        </w:rPr>
        <w:t xml:space="preserve">Wyboru oferent dokonuje </w:t>
      </w:r>
      <w:r w:rsidR="0077760B">
        <w:rPr>
          <w:rFonts w:asciiTheme="minorHAnsi" w:hAnsiTheme="minorHAnsi"/>
          <w:sz w:val="22"/>
        </w:rPr>
        <w:t>S</w:t>
      </w:r>
      <w:r w:rsidRPr="00A9011F">
        <w:rPr>
          <w:rFonts w:asciiTheme="minorHAnsi" w:hAnsiTheme="minorHAnsi"/>
          <w:sz w:val="22"/>
        </w:rPr>
        <w:t xml:space="preserve">yndyk, a o wyborze poinformowany zostanie Sędzia </w:t>
      </w:r>
      <w:r w:rsidR="0077760B">
        <w:rPr>
          <w:rFonts w:asciiTheme="minorHAnsi" w:hAnsiTheme="minorHAnsi"/>
          <w:sz w:val="22"/>
        </w:rPr>
        <w:t>k</w:t>
      </w:r>
      <w:r w:rsidRPr="00A9011F">
        <w:rPr>
          <w:rFonts w:asciiTheme="minorHAnsi" w:hAnsiTheme="minorHAnsi"/>
          <w:sz w:val="22"/>
        </w:rPr>
        <w:t xml:space="preserve">omisarz. </w:t>
      </w:r>
    </w:p>
    <w:p w14:paraId="18557110" w14:textId="77777777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Uczestnicy konkursu ofert zostaną powiadomieni w terminie 7 dni od daty zatwierdzenia oferenta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br/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o wyborze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,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bądź odrzuceniu oferty.</w:t>
      </w:r>
    </w:p>
    <w:p w14:paraId="20DF4310" w14:textId="15405707" w:rsidR="00EE5224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Podpisanie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umowy sprzedaży 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nastąpi w terminie </w:t>
      </w:r>
      <w:r w:rsidR="00A81E12">
        <w:rPr>
          <w:rFonts w:asciiTheme="minorHAnsi" w:hAnsiTheme="minorHAnsi" w:cs="Times New Roman"/>
          <w:color w:val="000000"/>
          <w:sz w:val="22"/>
          <w:szCs w:val="22"/>
        </w:rPr>
        <w:t xml:space="preserve">do </w:t>
      </w:r>
      <w:r w:rsidR="00EE5224" w:rsidRPr="00A81E12">
        <w:rPr>
          <w:rFonts w:asciiTheme="minorHAnsi" w:hAnsiTheme="minorHAnsi" w:cs="Times New Roman"/>
          <w:color w:val="000000"/>
          <w:sz w:val="22"/>
          <w:szCs w:val="22"/>
        </w:rPr>
        <w:t>2 miesięcy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od daty prawomocnego postanowienia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br/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o wyborze oferenta, w </w:t>
      </w:r>
      <w:r w:rsidR="005832C0" w:rsidRPr="005832C0">
        <w:rPr>
          <w:rFonts w:asciiTheme="minorHAnsi" w:hAnsiTheme="minorHAnsi" w:cs="Times New Roman"/>
          <w:color w:val="000000"/>
          <w:sz w:val="22"/>
          <w:szCs w:val="22"/>
        </w:rPr>
        <w:t xml:space="preserve">Kancelarii Notarialnej </w:t>
      </w:r>
      <w:r w:rsidR="004F7131" w:rsidRPr="004F7131">
        <w:rPr>
          <w:rFonts w:asciiTheme="minorHAnsi" w:hAnsiTheme="minorHAnsi" w:cs="Times New Roman"/>
          <w:color w:val="000000"/>
          <w:sz w:val="22"/>
          <w:szCs w:val="22"/>
        </w:rPr>
        <w:t xml:space="preserve">Notariusz Joanna Broszkiewicz, ul. Kalwaryjska 39/7 </w:t>
      </w:r>
      <w:r w:rsidR="0077760B">
        <w:rPr>
          <w:rFonts w:asciiTheme="minorHAnsi" w:hAnsiTheme="minorHAnsi" w:cs="Times New Roman"/>
          <w:color w:val="000000"/>
          <w:sz w:val="22"/>
          <w:szCs w:val="22"/>
        </w:rPr>
        <w:br/>
      </w:r>
      <w:r w:rsidR="004F7131" w:rsidRPr="004F7131">
        <w:rPr>
          <w:rFonts w:asciiTheme="minorHAnsi" w:hAnsiTheme="minorHAnsi" w:cs="Times New Roman"/>
          <w:color w:val="000000"/>
          <w:sz w:val="22"/>
          <w:szCs w:val="22"/>
        </w:rPr>
        <w:t>(30-504 Kraków)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14:paraId="301C84E5" w14:textId="77777777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Koszty sporządzenia aktu notarialnego oraz odpisów ponosi kupujący.</w:t>
      </w:r>
    </w:p>
    <w:p w14:paraId="512314FD" w14:textId="1B912956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Wadium przepada na rzecz masy upadłości, jeżeli wybrany oferent nie zawarł umowy w terminie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br/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i na warunkach określo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nych w niniejszym Regulaminie. 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Wadia pozostałych oferentów zos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taną zwrócone na wskazane przez nich 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>rachun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ki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bankow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e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– 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w terminie 7 dni </w:t>
      </w:r>
      <w:r w:rsidR="00EA182C">
        <w:rPr>
          <w:rFonts w:asciiTheme="minorHAnsi" w:hAnsiTheme="minorHAnsi" w:cs="Times New Roman"/>
          <w:color w:val="000000"/>
          <w:sz w:val="22"/>
          <w:szCs w:val="22"/>
        </w:rPr>
        <w:t>od daty wyboru oferty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</w:p>
    <w:p w14:paraId="49E918E8" w14:textId="77777777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>Syndyk ma prawo unieważnienia lub odstąpienia od konkursu ofert bez podania przyczyny, na każdym jego etapie.</w:t>
      </w:r>
    </w:p>
    <w:p w14:paraId="0E6D64CF" w14:textId="603D18D5" w:rsidR="00FC63D6" w:rsidRPr="00EE5224" w:rsidRDefault="00FC63D6" w:rsidP="00EE5224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>Ze stanem faktycznym przedmiotu konkursu ofert można zapoznać się p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o uprzednim uzgodnieniu terminu w </w:t>
      </w:r>
      <w:r w:rsidR="0077760B"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iurze </w:t>
      </w:r>
      <w:r w:rsidR="0077760B">
        <w:rPr>
          <w:rFonts w:asciiTheme="minorHAnsi" w:hAnsiTheme="minorHAnsi" w:cs="Times New Roman"/>
          <w:color w:val="000000"/>
          <w:sz w:val="22"/>
          <w:szCs w:val="22"/>
        </w:rPr>
        <w:t>S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yndyka w Krakowie, ul. Kalwaryjska 67/3, tel. 12 262 91 26.</w:t>
      </w:r>
    </w:p>
    <w:p w14:paraId="0EC1AEB3" w14:textId="57E7A247" w:rsidR="0077760B" w:rsidRPr="0077760B" w:rsidRDefault="00FC63D6" w:rsidP="00FC63D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EE5224">
        <w:rPr>
          <w:rFonts w:asciiTheme="minorHAnsi" w:hAnsiTheme="minorHAnsi" w:cs="Times New Roman"/>
          <w:color w:val="000000"/>
          <w:sz w:val="22"/>
          <w:szCs w:val="22"/>
        </w:rPr>
        <w:t>Szczegółow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e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informacj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e,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 w tym operat szacunkow</w:t>
      </w:r>
      <w:r w:rsidR="00987D92">
        <w:rPr>
          <w:rFonts w:asciiTheme="minorHAnsi" w:hAnsiTheme="minorHAnsi" w:cs="Times New Roman"/>
          <w:color w:val="000000"/>
          <w:sz w:val="22"/>
          <w:szCs w:val="22"/>
        </w:rPr>
        <w:t>y</w:t>
      </w:r>
      <w:r w:rsidRPr="00EE5224">
        <w:rPr>
          <w:rFonts w:asciiTheme="minorHAnsi" w:hAnsiTheme="minorHAnsi" w:cs="Times New Roman"/>
          <w:color w:val="000000"/>
          <w:sz w:val="22"/>
          <w:szCs w:val="22"/>
        </w:rPr>
        <w:t xml:space="preserve">, dostępne są na stronie </w:t>
      </w:r>
      <w:hyperlink r:id="rId9" w:history="1">
        <w:r w:rsidR="0077760B" w:rsidRPr="009F5D33">
          <w:rPr>
            <w:rStyle w:val="Hipercze"/>
            <w:rFonts w:asciiTheme="minorHAnsi" w:hAnsiTheme="minorHAnsi" w:cs="Times New Roman"/>
            <w:sz w:val="22"/>
            <w:szCs w:val="22"/>
          </w:rPr>
          <w:t>www.syndyk.malopolska.pl</w:t>
        </w:r>
      </w:hyperlink>
    </w:p>
    <w:p w14:paraId="15C11B97" w14:textId="58A839A8" w:rsidR="00CD1CDE" w:rsidRPr="00EE5224" w:rsidRDefault="0077760B" w:rsidP="0077760B">
      <w:pPr>
        <w:pStyle w:val="Tekstpodstawowy"/>
        <w:spacing w:after="0" w:line="276" w:lineRule="auto"/>
        <w:ind w:left="426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</w:t>
      </w:r>
      <w:r w:rsidR="00EE5224">
        <w:rPr>
          <w:rFonts w:asciiTheme="minorHAnsi" w:hAnsiTheme="minorHAnsi" w:cs="Times New Roman"/>
          <w:sz w:val="22"/>
          <w:szCs w:val="22"/>
        </w:rPr>
        <w:t xml:space="preserve"> także 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 xml:space="preserve">w </w:t>
      </w:r>
      <w:r>
        <w:rPr>
          <w:rFonts w:asciiTheme="minorHAnsi" w:hAnsiTheme="minorHAnsi" w:cs="Times New Roman"/>
          <w:color w:val="000000"/>
          <w:sz w:val="22"/>
          <w:szCs w:val="22"/>
        </w:rPr>
        <w:t>B</w:t>
      </w:r>
      <w:r w:rsidR="00EE5224">
        <w:rPr>
          <w:rFonts w:asciiTheme="minorHAnsi" w:hAnsiTheme="minorHAnsi" w:cs="Times New Roman"/>
          <w:color w:val="000000"/>
          <w:sz w:val="22"/>
          <w:szCs w:val="22"/>
        </w:rPr>
        <w:t>iurze Syndyka w Krakowie, ul. Kalwaryjska 67/3, tel. 12 262 91 26.</w:t>
      </w:r>
    </w:p>
    <w:sectPr w:rsidR="00CD1CDE" w:rsidRPr="00EE5224" w:rsidSect="00C83CB8">
      <w:footerReference w:type="default" r:id="rId10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67FE" w14:textId="77777777" w:rsidR="0068336A" w:rsidRDefault="0068336A" w:rsidP="0028586A">
      <w:r>
        <w:separator/>
      </w:r>
    </w:p>
  </w:endnote>
  <w:endnote w:type="continuationSeparator" w:id="0">
    <w:p w14:paraId="13645D1D" w14:textId="77777777" w:rsidR="0068336A" w:rsidRDefault="0068336A" w:rsidP="002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7104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75972AA" w14:textId="77777777" w:rsidR="0028586A" w:rsidRPr="0028586A" w:rsidRDefault="0028586A">
            <w:pPr>
              <w:pStyle w:val="Stopka"/>
              <w:jc w:val="right"/>
              <w:rPr>
                <w:sz w:val="20"/>
              </w:rPr>
            </w:pPr>
            <w:r w:rsidRPr="0028586A">
              <w:rPr>
                <w:sz w:val="20"/>
              </w:rPr>
              <w:t xml:space="preserve">Strona </w: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PAGE</w:instrTex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621A08">
              <w:rPr>
                <w:b/>
                <w:bCs/>
                <w:noProof/>
                <w:sz w:val="20"/>
              </w:rPr>
              <w:t>2</w: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end"/>
            </w:r>
            <w:r w:rsidRPr="0028586A">
              <w:rPr>
                <w:sz w:val="20"/>
              </w:rPr>
              <w:t xml:space="preserve"> z </w: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NUMPAGES</w:instrTex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621A08">
              <w:rPr>
                <w:b/>
                <w:bCs/>
                <w:noProof/>
                <w:sz w:val="20"/>
              </w:rPr>
              <w:t>2</w:t>
            </w:r>
            <w:r w:rsidR="009C6860" w:rsidRPr="0028586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D90A52C" w14:textId="77777777" w:rsidR="005E17A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79FA" w14:textId="77777777" w:rsidR="0068336A" w:rsidRDefault="0068336A" w:rsidP="0028586A">
      <w:r>
        <w:separator/>
      </w:r>
    </w:p>
  </w:footnote>
  <w:footnote w:type="continuationSeparator" w:id="0">
    <w:p w14:paraId="33831B1C" w14:textId="77777777" w:rsidR="0068336A" w:rsidRDefault="0068336A" w:rsidP="0028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3" w15:restartNumberingAfterBreak="0">
    <w:nsid w:val="09CB64E1"/>
    <w:multiLevelType w:val="hybridMultilevel"/>
    <w:tmpl w:val="E0B074A8"/>
    <w:lvl w:ilvl="0" w:tplc="CA10696C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4790"/>
    <w:multiLevelType w:val="hybridMultilevel"/>
    <w:tmpl w:val="542EC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23C0"/>
    <w:multiLevelType w:val="hybridMultilevel"/>
    <w:tmpl w:val="D812CEBE"/>
    <w:lvl w:ilvl="0" w:tplc="D578D4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0B98"/>
    <w:multiLevelType w:val="hybridMultilevel"/>
    <w:tmpl w:val="F04AF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7DBC"/>
    <w:multiLevelType w:val="hybridMultilevel"/>
    <w:tmpl w:val="00F643D2"/>
    <w:lvl w:ilvl="0" w:tplc="0606898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1FFA"/>
    <w:multiLevelType w:val="hybridMultilevel"/>
    <w:tmpl w:val="BE963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463F"/>
    <w:multiLevelType w:val="hybridMultilevel"/>
    <w:tmpl w:val="2E862B9E"/>
    <w:lvl w:ilvl="0" w:tplc="99D06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90440925">
    <w:abstractNumId w:val="0"/>
  </w:num>
  <w:num w:numId="2" w16cid:durableId="1560363831">
    <w:abstractNumId w:val="1"/>
  </w:num>
  <w:num w:numId="3" w16cid:durableId="1286618824">
    <w:abstractNumId w:val="2"/>
  </w:num>
  <w:num w:numId="4" w16cid:durableId="89398735">
    <w:abstractNumId w:val="5"/>
  </w:num>
  <w:num w:numId="5" w16cid:durableId="1947038368">
    <w:abstractNumId w:val="9"/>
  </w:num>
  <w:num w:numId="6" w16cid:durableId="1137644992">
    <w:abstractNumId w:val="4"/>
  </w:num>
  <w:num w:numId="7" w16cid:durableId="999239690">
    <w:abstractNumId w:val="3"/>
  </w:num>
  <w:num w:numId="8" w16cid:durableId="432669440">
    <w:abstractNumId w:val="8"/>
  </w:num>
  <w:num w:numId="9" w16cid:durableId="2017534564">
    <w:abstractNumId w:val="6"/>
  </w:num>
  <w:num w:numId="10" w16cid:durableId="1882477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D6"/>
    <w:rsid w:val="0001778F"/>
    <w:rsid w:val="00050AD7"/>
    <w:rsid w:val="00055EBB"/>
    <w:rsid w:val="000C5274"/>
    <w:rsid w:val="000D1A2A"/>
    <w:rsid w:val="00103C9E"/>
    <w:rsid w:val="00113A53"/>
    <w:rsid w:val="001733EB"/>
    <w:rsid w:val="00201C04"/>
    <w:rsid w:val="00233868"/>
    <w:rsid w:val="00251EE5"/>
    <w:rsid w:val="00265A39"/>
    <w:rsid w:val="0028586A"/>
    <w:rsid w:val="00287835"/>
    <w:rsid w:val="002D731B"/>
    <w:rsid w:val="002E4CE9"/>
    <w:rsid w:val="002E5592"/>
    <w:rsid w:val="002F7658"/>
    <w:rsid w:val="00383CBB"/>
    <w:rsid w:val="003B7E73"/>
    <w:rsid w:val="004234D9"/>
    <w:rsid w:val="004736D4"/>
    <w:rsid w:val="00495DC4"/>
    <w:rsid w:val="004C0E86"/>
    <w:rsid w:val="004F04C9"/>
    <w:rsid w:val="004F7131"/>
    <w:rsid w:val="00545EA9"/>
    <w:rsid w:val="0056120B"/>
    <w:rsid w:val="005832C0"/>
    <w:rsid w:val="00621A08"/>
    <w:rsid w:val="0068336A"/>
    <w:rsid w:val="006A2489"/>
    <w:rsid w:val="006C0555"/>
    <w:rsid w:val="007173AB"/>
    <w:rsid w:val="00725792"/>
    <w:rsid w:val="00744163"/>
    <w:rsid w:val="00756497"/>
    <w:rsid w:val="0077760B"/>
    <w:rsid w:val="007A67B1"/>
    <w:rsid w:val="007C1F97"/>
    <w:rsid w:val="00835FAA"/>
    <w:rsid w:val="00865E44"/>
    <w:rsid w:val="0086759D"/>
    <w:rsid w:val="00870CEC"/>
    <w:rsid w:val="008B5B92"/>
    <w:rsid w:val="008C4CF3"/>
    <w:rsid w:val="008C6CAE"/>
    <w:rsid w:val="00987D92"/>
    <w:rsid w:val="009A4C12"/>
    <w:rsid w:val="009C6860"/>
    <w:rsid w:val="00A23464"/>
    <w:rsid w:val="00A81E12"/>
    <w:rsid w:val="00A82D32"/>
    <w:rsid w:val="00A9011F"/>
    <w:rsid w:val="00AB08A2"/>
    <w:rsid w:val="00AD2D5D"/>
    <w:rsid w:val="00B14CE0"/>
    <w:rsid w:val="00B46DAD"/>
    <w:rsid w:val="00B5121B"/>
    <w:rsid w:val="00B774B9"/>
    <w:rsid w:val="00BE5693"/>
    <w:rsid w:val="00BF3438"/>
    <w:rsid w:val="00C20F84"/>
    <w:rsid w:val="00C40AE7"/>
    <w:rsid w:val="00C76804"/>
    <w:rsid w:val="00C83CB8"/>
    <w:rsid w:val="00C83DBD"/>
    <w:rsid w:val="00C93A9E"/>
    <w:rsid w:val="00CD1CDE"/>
    <w:rsid w:val="00CD2028"/>
    <w:rsid w:val="00CF4824"/>
    <w:rsid w:val="00D06BEC"/>
    <w:rsid w:val="00D746D2"/>
    <w:rsid w:val="00DD7C13"/>
    <w:rsid w:val="00E224D8"/>
    <w:rsid w:val="00EA182C"/>
    <w:rsid w:val="00ED71FC"/>
    <w:rsid w:val="00EE2A1D"/>
    <w:rsid w:val="00EE5224"/>
    <w:rsid w:val="00EF43D1"/>
    <w:rsid w:val="00F23A39"/>
    <w:rsid w:val="00F40884"/>
    <w:rsid w:val="00F40FAA"/>
    <w:rsid w:val="00F97395"/>
    <w:rsid w:val="00FA3854"/>
    <w:rsid w:val="00FC1AAF"/>
    <w:rsid w:val="00FC63D6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6576"/>
  <w15:docId w15:val="{FFB1B026-DA51-43A1-9F54-C7B0424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3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FC63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C63D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C63D6"/>
    <w:pPr>
      <w:widowControl/>
      <w:ind w:left="720"/>
      <w:contextualSpacing/>
    </w:pPr>
    <w:rPr>
      <w:rFonts w:eastAsia="Times New Roman" w:cs="Times New Roman"/>
      <w:kern w:val="0"/>
      <w:lang w:eastAsia="zh-CN" w:bidi="ar-SA"/>
    </w:rPr>
  </w:style>
  <w:style w:type="paragraph" w:styleId="Nagwek">
    <w:name w:val="header"/>
    <w:basedOn w:val="Normalny"/>
    <w:link w:val="NagwekZnak"/>
    <w:unhideWhenUsed/>
    <w:rsid w:val="002858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8586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E522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22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80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80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80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80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80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x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ndyk.malopol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yndyk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Pawłowski</dc:creator>
  <cp:lastModifiedBy>Basia Zaręba</cp:lastModifiedBy>
  <cp:revision>5</cp:revision>
  <cp:lastPrinted>2021-01-08T12:16:00Z</cp:lastPrinted>
  <dcterms:created xsi:type="dcterms:W3CDTF">2023-06-21T13:30:00Z</dcterms:created>
  <dcterms:modified xsi:type="dcterms:W3CDTF">2023-06-22T12:58:00Z</dcterms:modified>
</cp:coreProperties>
</file>